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85474" w14:textId="6894EF42" w:rsidR="00282C37" w:rsidRDefault="00424DA8" w:rsidP="00282C37">
      <w:pPr>
        <w:pStyle w:val="Standard"/>
        <w:spacing w:after="0" w:line="240" w:lineRule="auto"/>
        <w:ind w:left="4950"/>
        <w:rPr>
          <w:b/>
          <w:bCs/>
          <w:sz w:val="16"/>
          <w:szCs w:val="16"/>
        </w:rPr>
      </w:pPr>
      <w:r>
        <w:tab/>
      </w:r>
      <w:r w:rsidR="00282C37">
        <w:rPr>
          <w:rFonts w:ascii="Times New Roman" w:hAnsi="Times New Roman"/>
          <w:b/>
          <w:bCs/>
          <w:sz w:val="16"/>
          <w:szCs w:val="16"/>
        </w:rPr>
        <w:t>Załą</w:t>
      </w:r>
      <w:r w:rsidR="00282C37">
        <w:rPr>
          <w:b/>
          <w:bCs/>
          <w:sz w:val="16"/>
          <w:szCs w:val="16"/>
        </w:rPr>
        <w:t>cznik  nr 1</w:t>
      </w:r>
    </w:p>
    <w:p w14:paraId="1B9CBE09" w14:textId="77777777" w:rsidR="00282C37" w:rsidRDefault="00282C37" w:rsidP="00282C37">
      <w:pPr>
        <w:pStyle w:val="Standard"/>
        <w:spacing w:after="0" w:line="240" w:lineRule="auto"/>
        <w:ind w:left="495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do Szczegółowych warunków otwartego  </w:t>
      </w:r>
    </w:p>
    <w:p w14:paraId="67331537" w14:textId="77777777" w:rsidR="00282C37" w:rsidRDefault="00282C37" w:rsidP="00282C37">
      <w:pPr>
        <w:pStyle w:val="Standard"/>
        <w:spacing w:after="0" w:line="240" w:lineRule="auto"/>
        <w:ind w:left="495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konkursu ofert</w:t>
      </w:r>
    </w:p>
    <w:p w14:paraId="2DC1D6CB" w14:textId="29C29E26" w:rsidR="00282C37" w:rsidRDefault="00282C37" w:rsidP="00282C37">
      <w:pPr>
        <w:pStyle w:val="Standard"/>
        <w:spacing w:after="0" w:line="240" w:lineRule="auto"/>
        <w:ind w:left="495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postępowanie nr </w:t>
      </w:r>
      <w:r>
        <w:rPr>
          <w:b/>
          <w:bCs/>
          <w:sz w:val="16"/>
          <w:szCs w:val="16"/>
        </w:rPr>
        <w:t>10</w:t>
      </w:r>
    </w:p>
    <w:p w14:paraId="612D3BF3" w14:textId="0059EE3C" w:rsidR="00900625" w:rsidRPr="00574D3B" w:rsidRDefault="00424DA8" w:rsidP="00574D3B">
      <w:pPr>
        <w:pStyle w:val="Standard"/>
        <w:ind w:left="4950"/>
        <w:rPr>
          <w:b/>
          <w:bCs/>
          <w:sz w:val="16"/>
          <w:szCs w:val="16"/>
        </w:rPr>
      </w:pPr>
      <w:r>
        <w:tab/>
      </w:r>
      <w:r>
        <w:tab/>
      </w:r>
      <w:r>
        <w:tab/>
      </w:r>
      <w:r>
        <w:tab/>
      </w:r>
    </w:p>
    <w:p w14:paraId="1F61D07E" w14:textId="77777777" w:rsidR="00900625" w:rsidRDefault="00900625" w:rsidP="00E1517E">
      <w:pPr>
        <w:jc w:val="center"/>
      </w:pPr>
      <w:r>
        <w:t>FORMULARZ OFERTOWY</w:t>
      </w:r>
    </w:p>
    <w:p w14:paraId="068824E1" w14:textId="4BD7834C" w:rsidR="00900625" w:rsidRDefault="00E1517E" w:rsidP="00E1517E">
      <w:pPr>
        <w:jc w:val="center"/>
      </w:pPr>
      <w:r>
        <w:t>w</w:t>
      </w:r>
      <w:r w:rsidR="00900625">
        <w:t xml:space="preserve"> </w:t>
      </w:r>
      <w:r w:rsidR="00CC2781">
        <w:t xml:space="preserve">otwartym </w:t>
      </w:r>
      <w:r w:rsidR="00900625">
        <w:t>konkursie</w:t>
      </w:r>
      <w:r>
        <w:t xml:space="preserve"> ofert na udzielanie świadczeń zdrowotnych</w:t>
      </w:r>
    </w:p>
    <w:p w14:paraId="2FFB7A92" w14:textId="77777777" w:rsidR="00E1517E" w:rsidRDefault="00E1517E" w:rsidP="00E1517E">
      <w:pPr>
        <w:jc w:val="center"/>
      </w:pPr>
    </w:p>
    <w:p w14:paraId="5D99FAAB" w14:textId="77777777" w:rsidR="00E1517E" w:rsidRDefault="00E1517E" w:rsidP="00E1517E">
      <w:pPr>
        <w:jc w:val="center"/>
      </w:pPr>
      <w:r>
        <w:t>przez...................................</w:t>
      </w:r>
    </w:p>
    <w:p w14:paraId="773264D5" w14:textId="77777777" w:rsidR="00E1517E" w:rsidRDefault="00E1517E" w:rsidP="00E1517E">
      <w:pPr>
        <w:jc w:val="center"/>
      </w:pPr>
    </w:p>
    <w:p w14:paraId="6353431A" w14:textId="77777777" w:rsidR="00E1517E" w:rsidRDefault="00E1517E" w:rsidP="00E1517E">
      <w:pPr>
        <w:jc w:val="center"/>
      </w:pPr>
      <w:r>
        <w:t>w zakresie ............................................</w:t>
      </w:r>
    </w:p>
    <w:p w14:paraId="0C4222E0" w14:textId="77777777" w:rsidR="00E1517E" w:rsidRDefault="00E1517E" w:rsidP="00E1517E">
      <w:pPr>
        <w:jc w:val="center"/>
      </w:pPr>
      <w:r>
        <w:t>w Szpital Lipno Sp.  z o.o.</w:t>
      </w:r>
    </w:p>
    <w:p w14:paraId="6040AA77" w14:textId="77777777" w:rsidR="00E1517E" w:rsidRDefault="00E1517E" w:rsidP="00E1517E">
      <w:pPr>
        <w:jc w:val="center"/>
      </w:pPr>
      <w:r>
        <w:t>ul. Nieszawska 6, 87-600 Lipno</w:t>
      </w:r>
    </w:p>
    <w:p w14:paraId="2BD86ED3" w14:textId="77777777" w:rsidR="00E1517E" w:rsidRDefault="00E1517E">
      <w:pPr>
        <w:pStyle w:val="Akapitzlist"/>
        <w:tabs>
          <w:tab w:val="center" w:pos="4536"/>
        </w:tabs>
        <w:ind w:left="0"/>
        <w:rPr>
          <w:b/>
          <w:bCs/>
          <w:sz w:val="28"/>
          <w:szCs w:val="28"/>
        </w:rPr>
      </w:pPr>
    </w:p>
    <w:p w14:paraId="29205518" w14:textId="77777777" w:rsidR="00424DA8" w:rsidRPr="00AB7421" w:rsidRDefault="00424DA8">
      <w:pPr>
        <w:pStyle w:val="Akapitzlist"/>
        <w:tabs>
          <w:tab w:val="center" w:pos="4536"/>
        </w:tabs>
        <w:ind w:left="0"/>
        <w:rPr>
          <w:b/>
          <w:bCs/>
        </w:rPr>
      </w:pPr>
      <w:r w:rsidRPr="00AB7421">
        <w:rPr>
          <w:b/>
          <w:bCs/>
        </w:rPr>
        <w:t>I.  Dane Oferenta</w:t>
      </w:r>
    </w:p>
    <w:p w14:paraId="586D3549" w14:textId="77777777" w:rsidR="00424DA8" w:rsidRPr="00AB7421" w:rsidRDefault="00424DA8"/>
    <w:p w14:paraId="70A21ADE" w14:textId="77777777" w:rsidR="00424DA8" w:rsidRPr="00AB7421" w:rsidRDefault="00424DA8">
      <w:pPr>
        <w:rPr>
          <w:b/>
        </w:rPr>
      </w:pPr>
      <w:r w:rsidRPr="00AB7421">
        <w:rPr>
          <w:b/>
        </w:rPr>
        <w:t xml:space="preserve">1. Pełna nazwa </w:t>
      </w:r>
      <w:r w:rsidR="00E1517E" w:rsidRPr="00AB7421">
        <w:rPr>
          <w:b/>
        </w:rPr>
        <w:t>i siedziba oferenta (adres)</w:t>
      </w:r>
    </w:p>
    <w:p w14:paraId="15ED9F53" w14:textId="77777777" w:rsidR="00424DA8" w:rsidRPr="00AB7421" w:rsidRDefault="00424DA8"/>
    <w:p w14:paraId="5806038D" w14:textId="77777777" w:rsidR="00424DA8" w:rsidRPr="00AB7421" w:rsidRDefault="00424DA8">
      <w:pPr>
        <w:tabs>
          <w:tab w:val="left" w:pos="5984"/>
        </w:tabs>
      </w:pPr>
      <w:r w:rsidRPr="00AB7421">
        <w:t>.....................................................................................................................................................</w:t>
      </w:r>
      <w:r w:rsidR="00AB7421" w:rsidRPr="00AB7421">
        <w:t>..</w:t>
      </w:r>
    </w:p>
    <w:p w14:paraId="79C30E3D" w14:textId="77777777" w:rsidR="00E1517E" w:rsidRPr="00AB7421" w:rsidRDefault="00E1517E">
      <w:pPr>
        <w:tabs>
          <w:tab w:val="left" w:pos="5984"/>
        </w:tabs>
      </w:pPr>
    </w:p>
    <w:p w14:paraId="4B062814" w14:textId="77777777" w:rsidR="00E1517E" w:rsidRPr="00AB7421" w:rsidRDefault="00E1517E">
      <w:pPr>
        <w:tabs>
          <w:tab w:val="left" w:pos="5984"/>
        </w:tabs>
      </w:pPr>
      <w:r w:rsidRPr="00AB7421">
        <w:t>2. Imię, nazwisko oferenta</w:t>
      </w:r>
    </w:p>
    <w:p w14:paraId="463C7316" w14:textId="77777777" w:rsidR="00E1517E" w:rsidRPr="00AB7421" w:rsidRDefault="00E1517E">
      <w:pPr>
        <w:tabs>
          <w:tab w:val="left" w:pos="5984"/>
        </w:tabs>
      </w:pPr>
    </w:p>
    <w:p w14:paraId="1817FB72" w14:textId="77777777" w:rsidR="00E1517E" w:rsidRPr="00AB7421" w:rsidRDefault="00E1517E">
      <w:pPr>
        <w:tabs>
          <w:tab w:val="left" w:pos="5984"/>
        </w:tabs>
      </w:pPr>
      <w:r w:rsidRPr="00AB7421">
        <w:t>.....................................................................................................................................................</w:t>
      </w:r>
      <w:r w:rsidR="00AB7421" w:rsidRPr="00AB7421">
        <w:t xml:space="preserve">.. </w:t>
      </w:r>
    </w:p>
    <w:p w14:paraId="6B15FFD4" w14:textId="77777777" w:rsidR="00E1517E" w:rsidRPr="00AB7421" w:rsidRDefault="00E1517E">
      <w:pPr>
        <w:tabs>
          <w:tab w:val="left" w:pos="5984"/>
        </w:tabs>
      </w:pPr>
      <w:r w:rsidRPr="00AB7421">
        <w:t>3. Adres do korespondencji</w:t>
      </w:r>
    </w:p>
    <w:p w14:paraId="460469CB" w14:textId="77777777" w:rsidR="00E1517E" w:rsidRPr="00AB7421" w:rsidRDefault="00E1517E">
      <w:pPr>
        <w:tabs>
          <w:tab w:val="left" w:pos="5984"/>
        </w:tabs>
      </w:pPr>
    </w:p>
    <w:p w14:paraId="325B5B4D" w14:textId="77777777" w:rsidR="00E1517E" w:rsidRPr="00AB7421" w:rsidRDefault="00E1517E">
      <w:pPr>
        <w:tabs>
          <w:tab w:val="left" w:pos="5984"/>
        </w:tabs>
      </w:pPr>
      <w:r w:rsidRPr="00AB7421">
        <w:t>.....................................................................................................................................................</w:t>
      </w:r>
      <w:r w:rsidR="00AB7421" w:rsidRPr="00AB7421">
        <w:t>..</w:t>
      </w:r>
    </w:p>
    <w:p w14:paraId="75CA688B" w14:textId="77777777" w:rsidR="00424DA8" w:rsidRPr="00AB7421" w:rsidRDefault="00424DA8"/>
    <w:p w14:paraId="711998F3" w14:textId="77777777" w:rsidR="00AB7421" w:rsidRPr="00790C39" w:rsidRDefault="00E1517E">
      <w:pPr>
        <w:tabs>
          <w:tab w:val="left" w:pos="5984"/>
        </w:tabs>
        <w:rPr>
          <w:bCs/>
        </w:rPr>
      </w:pPr>
      <w:r w:rsidRPr="00AB7421">
        <w:rPr>
          <w:bCs/>
        </w:rPr>
        <w:t>4. Nr telefonu kontaktowego .......</w:t>
      </w:r>
      <w:r w:rsidR="00790C39">
        <w:rPr>
          <w:bCs/>
        </w:rPr>
        <w:t>.............</w:t>
      </w:r>
      <w:r w:rsidRPr="00AB7421">
        <w:rPr>
          <w:bCs/>
        </w:rPr>
        <w:t>, adres poczty elektronicznej ...........</w:t>
      </w:r>
      <w:r w:rsidR="00AB7421" w:rsidRPr="00AB7421">
        <w:rPr>
          <w:bCs/>
        </w:rPr>
        <w:t>.</w:t>
      </w:r>
      <w:r w:rsidR="00790C39">
        <w:rPr>
          <w:bCs/>
        </w:rPr>
        <w:t>.........................</w:t>
      </w:r>
    </w:p>
    <w:p w14:paraId="7E0D973D" w14:textId="77777777" w:rsidR="00790C39" w:rsidRDefault="00790C39">
      <w:pPr>
        <w:tabs>
          <w:tab w:val="left" w:pos="5984"/>
        </w:tabs>
        <w:rPr>
          <w:bCs/>
        </w:rPr>
      </w:pPr>
    </w:p>
    <w:p w14:paraId="6A6FEDD4" w14:textId="77777777" w:rsidR="00424DA8" w:rsidRPr="00AB7421" w:rsidRDefault="00AB7421">
      <w:pPr>
        <w:tabs>
          <w:tab w:val="left" w:pos="5984"/>
        </w:tabs>
        <w:rPr>
          <w:bCs/>
        </w:rPr>
      </w:pPr>
      <w:r w:rsidRPr="00AB7421">
        <w:rPr>
          <w:bCs/>
        </w:rPr>
        <w:t>5. Nr wpisu do właściwego rejestru ...........................................................................................................................</w:t>
      </w:r>
      <w:r w:rsidR="00790C39">
        <w:rPr>
          <w:bCs/>
        </w:rPr>
        <w:t>............................</w:t>
      </w:r>
    </w:p>
    <w:p w14:paraId="6303C2CB" w14:textId="77777777" w:rsidR="00AB7421" w:rsidRPr="00AB7421" w:rsidRDefault="00AB7421">
      <w:pPr>
        <w:tabs>
          <w:tab w:val="left" w:pos="5984"/>
        </w:tabs>
        <w:rPr>
          <w:bCs/>
        </w:rPr>
      </w:pPr>
    </w:p>
    <w:p w14:paraId="2254CB5A" w14:textId="77777777" w:rsidR="00AB7421" w:rsidRPr="00AB7421" w:rsidRDefault="00AB7421">
      <w:pPr>
        <w:tabs>
          <w:tab w:val="left" w:pos="5984"/>
        </w:tabs>
        <w:rPr>
          <w:bCs/>
        </w:rPr>
      </w:pPr>
      <w:r w:rsidRPr="00AB7421">
        <w:rPr>
          <w:bCs/>
        </w:rPr>
        <w:t>6. Organ dokonujący wpisu ......................................................................................................................................</w:t>
      </w:r>
      <w:r w:rsidR="00790C39">
        <w:rPr>
          <w:bCs/>
        </w:rPr>
        <w:t>...............</w:t>
      </w:r>
      <w:r w:rsidRPr="00AB7421">
        <w:rPr>
          <w:bCs/>
        </w:rPr>
        <w:t>..</w:t>
      </w:r>
    </w:p>
    <w:p w14:paraId="2A09FADD" w14:textId="77777777" w:rsidR="00AB7421" w:rsidRPr="00AB7421" w:rsidRDefault="00AB7421">
      <w:pPr>
        <w:tabs>
          <w:tab w:val="left" w:pos="5984"/>
        </w:tabs>
        <w:rPr>
          <w:bCs/>
        </w:rPr>
      </w:pPr>
    </w:p>
    <w:p w14:paraId="5BE9A87B" w14:textId="77777777" w:rsidR="00AB7421" w:rsidRPr="00790C39" w:rsidRDefault="00AB7421">
      <w:pPr>
        <w:tabs>
          <w:tab w:val="left" w:pos="5984"/>
        </w:tabs>
        <w:rPr>
          <w:bCs/>
          <w:lang w:val="en-US"/>
        </w:rPr>
      </w:pPr>
      <w:r w:rsidRPr="00790C39">
        <w:rPr>
          <w:bCs/>
          <w:lang w:val="en-US"/>
        </w:rPr>
        <w:t>7. Nr REGON ..........</w:t>
      </w:r>
      <w:r w:rsidR="00790C39" w:rsidRPr="00790C39">
        <w:rPr>
          <w:bCs/>
          <w:lang w:val="en-US"/>
        </w:rPr>
        <w:t>..................................</w:t>
      </w:r>
      <w:r w:rsidRPr="00790C39">
        <w:rPr>
          <w:bCs/>
          <w:lang w:val="en-US"/>
        </w:rPr>
        <w:t xml:space="preserve"> 8. Nr KRS .............................................</w:t>
      </w:r>
      <w:r w:rsidR="00790C39" w:rsidRPr="00790C39">
        <w:rPr>
          <w:bCs/>
          <w:lang w:val="en-US"/>
        </w:rPr>
        <w:t>...................</w:t>
      </w:r>
    </w:p>
    <w:p w14:paraId="2DF1595E" w14:textId="77777777" w:rsidR="00AB7421" w:rsidRPr="00790C39" w:rsidRDefault="00AB7421">
      <w:pPr>
        <w:tabs>
          <w:tab w:val="left" w:pos="5984"/>
        </w:tabs>
        <w:rPr>
          <w:bCs/>
          <w:lang w:val="en-US"/>
        </w:rPr>
      </w:pPr>
    </w:p>
    <w:p w14:paraId="1EFE2718" w14:textId="77777777" w:rsidR="00AB7421" w:rsidRPr="00790C39" w:rsidRDefault="00AB7421">
      <w:pPr>
        <w:tabs>
          <w:tab w:val="left" w:pos="5984"/>
        </w:tabs>
        <w:rPr>
          <w:bCs/>
          <w:lang w:val="en-US"/>
        </w:rPr>
      </w:pPr>
      <w:r w:rsidRPr="00790C39">
        <w:rPr>
          <w:bCs/>
          <w:lang w:val="en-US"/>
        </w:rPr>
        <w:t xml:space="preserve">9. Nr NIP .................................................................... </w:t>
      </w:r>
      <w:r w:rsidR="00790C39" w:rsidRPr="00790C39">
        <w:rPr>
          <w:bCs/>
          <w:lang w:val="en-US"/>
        </w:rPr>
        <w:t>.................................................................</w:t>
      </w:r>
    </w:p>
    <w:p w14:paraId="172E8330" w14:textId="77777777" w:rsidR="00AB7421" w:rsidRPr="00790C39" w:rsidRDefault="00AB7421">
      <w:pPr>
        <w:tabs>
          <w:tab w:val="left" w:pos="5984"/>
        </w:tabs>
        <w:rPr>
          <w:lang w:val="en-US"/>
        </w:rPr>
      </w:pPr>
    </w:p>
    <w:p w14:paraId="6E6B7624" w14:textId="77777777" w:rsidR="00E7718D" w:rsidRPr="00790C39" w:rsidRDefault="00E7718D">
      <w:pPr>
        <w:tabs>
          <w:tab w:val="left" w:pos="5984"/>
        </w:tabs>
        <w:rPr>
          <w:b/>
          <w:bCs/>
          <w:lang w:val="en-US"/>
        </w:rPr>
      </w:pPr>
    </w:p>
    <w:p w14:paraId="2BA03BA4" w14:textId="77777777" w:rsidR="00424DA8" w:rsidRDefault="00790C39">
      <w:pPr>
        <w:tabs>
          <w:tab w:val="left" w:pos="5984"/>
        </w:tabs>
        <w:rPr>
          <w:b/>
          <w:bCs/>
        </w:rPr>
      </w:pPr>
      <w:r w:rsidRPr="00790C39">
        <w:rPr>
          <w:b/>
          <w:bCs/>
        </w:rPr>
        <w:t>II. Kwalifikacje zawodowe osób udzielają</w:t>
      </w:r>
      <w:r>
        <w:rPr>
          <w:b/>
          <w:bCs/>
        </w:rPr>
        <w:t>cych świadczeń zdrowotnych:</w:t>
      </w:r>
    </w:p>
    <w:p w14:paraId="3D1CC018" w14:textId="77777777" w:rsidR="00790C39" w:rsidRDefault="00790C39">
      <w:pPr>
        <w:tabs>
          <w:tab w:val="left" w:pos="5984"/>
        </w:tabs>
        <w:rPr>
          <w:b/>
          <w:bCs/>
        </w:rPr>
      </w:pPr>
    </w:p>
    <w:p w14:paraId="1302376E" w14:textId="77777777" w:rsidR="00790C39" w:rsidRDefault="00790C39">
      <w:pPr>
        <w:tabs>
          <w:tab w:val="left" w:pos="5984"/>
        </w:tabs>
        <w:rPr>
          <w:bCs/>
        </w:rPr>
      </w:pPr>
      <w:r w:rsidRPr="00790C39">
        <w:rPr>
          <w:bCs/>
        </w:rPr>
        <w:t>.......................................................................................................................................................</w:t>
      </w:r>
    </w:p>
    <w:p w14:paraId="57154137" w14:textId="77777777" w:rsidR="00790C39" w:rsidRDefault="00790C39">
      <w:pPr>
        <w:tabs>
          <w:tab w:val="left" w:pos="5984"/>
        </w:tabs>
        <w:rPr>
          <w:bCs/>
        </w:rPr>
      </w:pPr>
    </w:p>
    <w:p w14:paraId="6573B50B" w14:textId="77777777" w:rsidR="00790C39" w:rsidRDefault="00790C39">
      <w:pPr>
        <w:tabs>
          <w:tab w:val="left" w:pos="5984"/>
        </w:tabs>
        <w:rPr>
          <w:bCs/>
        </w:rPr>
      </w:pPr>
    </w:p>
    <w:p w14:paraId="22F54D93" w14:textId="77777777" w:rsidR="003D1C65" w:rsidRPr="003D1C65" w:rsidRDefault="00790C39" w:rsidP="003D1C65">
      <w:pPr>
        <w:tabs>
          <w:tab w:val="left" w:pos="5984"/>
        </w:tabs>
        <w:rPr>
          <w:b/>
          <w:bCs/>
        </w:rPr>
      </w:pPr>
      <w:r w:rsidRPr="00790C39">
        <w:rPr>
          <w:b/>
          <w:bCs/>
        </w:rPr>
        <w:t xml:space="preserve">III. </w:t>
      </w:r>
      <w:r w:rsidR="00574D3B">
        <w:rPr>
          <w:b/>
          <w:bCs/>
        </w:rPr>
        <w:t xml:space="preserve">- </w:t>
      </w:r>
      <w:r w:rsidR="003D1C65" w:rsidRPr="003D1C65">
        <w:rPr>
          <w:b/>
          <w:bCs/>
        </w:rPr>
        <w:t xml:space="preserve">Maksymalna liczba godzin udzielania świadczeń w miesiącu, którą Oferent może </w:t>
      </w:r>
    </w:p>
    <w:p w14:paraId="37ADCD6E" w14:textId="77777777" w:rsidR="003D1C65" w:rsidRPr="003D1C65" w:rsidRDefault="003D1C65" w:rsidP="003D1C65">
      <w:pPr>
        <w:tabs>
          <w:tab w:val="left" w:pos="5984"/>
        </w:tabs>
        <w:rPr>
          <w:b/>
          <w:bCs/>
        </w:rPr>
      </w:pPr>
    </w:p>
    <w:p w14:paraId="21AEC450" w14:textId="77777777" w:rsidR="003D1C65" w:rsidRPr="003D1C65" w:rsidRDefault="003D1C65" w:rsidP="003D1C65">
      <w:pPr>
        <w:tabs>
          <w:tab w:val="left" w:pos="5984"/>
        </w:tabs>
        <w:rPr>
          <w:b/>
          <w:bCs/>
        </w:rPr>
      </w:pPr>
      <w:r>
        <w:rPr>
          <w:b/>
          <w:bCs/>
        </w:rPr>
        <w:t xml:space="preserve">          udzielać </w:t>
      </w:r>
      <w:r w:rsidRPr="003D1C65">
        <w:rPr>
          <w:bCs/>
        </w:rPr>
        <w:t>..........................................................................................................................</w:t>
      </w:r>
    </w:p>
    <w:p w14:paraId="48ADF240" w14:textId="77777777" w:rsidR="00574D3B" w:rsidRDefault="00574D3B" w:rsidP="00574D3B">
      <w:pPr>
        <w:tabs>
          <w:tab w:val="left" w:pos="5984"/>
        </w:tabs>
        <w:rPr>
          <w:bCs/>
        </w:rPr>
      </w:pPr>
    </w:p>
    <w:p w14:paraId="54335C23" w14:textId="77777777" w:rsidR="00574D3B" w:rsidRPr="00574D3B" w:rsidRDefault="00574D3B" w:rsidP="00574D3B">
      <w:pPr>
        <w:tabs>
          <w:tab w:val="left" w:pos="5984"/>
        </w:tabs>
        <w:rPr>
          <w:b/>
          <w:bCs/>
        </w:rPr>
      </w:pPr>
      <w:r w:rsidRPr="00574D3B">
        <w:rPr>
          <w:bCs/>
        </w:rPr>
        <w:t xml:space="preserve">-  </w:t>
      </w:r>
      <w:r w:rsidRPr="00574D3B">
        <w:rPr>
          <w:b/>
          <w:bCs/>
        </w:rPr>
        <w:t xml:space="preserve">Liczba godzin udzielania świadczeń w miesiącu w podstawowym czasie pracy </w:t>
      </w:r>
    </w:p>
    <w:p w14:paraId="51629137" w14:textId="77777777" w:rsidR="00574D3B" w:rsidRPr="00574D3B" w:rsidRDefault="00574D3B" w:rsidP="00574D3B">
      <w:pPr>
        <w:tabs>
          <w:tab w:val="left" w:pos="5984"/>
        </w:tabs>
        <w:rPr>
          <w:bCs/>
        </w:rPr>
      </w:pPr>
    </w:p>
    <w:p w14:paraId="4D69D767" w14:textId="77777777" w:rsidR="00574D3B" w:rsidRPr="00574D3B" w:rsidRDefault="00574D3B" w:rsidP="00574D3B">
      <w:pPr>
        <w:tabs>
          <w:tab w:val="left" w:pos="5984"/>
        </w:tabs>
        <w:rPr>
          <w:bCs/>
        </w:rPr>
      </w:pPr>
      <w:r w:rsidRPr="00574D3B">
        <w:rPr>
          <w:bCs/>
        </w:rPr>
        <w:t xml:space="preserve">        .............................................................................................................................................</w:t>
      </w:r>
    </w:p>
    <w:p w14:paraId="3E05D610" w14:textId="77777777" w:rsidR="00574D3B" w:rsidRDefault="00574D3B">
      <w:pPr>
        <w:tabs>
          <w:tab w:val="left" w:pos="5984"/>
        </w:tabs>
        <w:rPr>
          <w:bCs/>
          <w:sz w:val="22"/>
          <w:szCs w:val="22"/>
        </w:rPr>
      </w:pPr>
    </w:p>
    <w:p w14:paraId="00F1FF9B" w14:textId="77777777" w:rsidR="00574D3B" w:rsidRPr="00790C39" w:rsidRDefault="00574D3B">
      <w:pPr>
        <w:tabs>
          <w:tab w:val="left" w:pos="5984"/>
        </w:tabs>
        <w:rPr>
          <w:bCs/>
          <w:sz w:val="22"/>
          <w:szCs w:val="22"/>
        </w:rPr>
      </w:pPr>
    </w:p>
    <w:p w14:paraId="5EE77DFA" w14:textId="77777777" w:rsidR="00790C39" w:rsidRDefault="003D05E7">
      <w:pPr>
        <w:tabs>
          <w:tab w:val="left" w:pos="598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790C39" w:rsidRPr="003B4191">
        <w:rPr>
          <w:b/>
          <w:bCs/>
          <w:sz w:val="22"/>
          <w:szCs w:val="22"/>
        </w:rPr>
        <w:t>V.</w:t>
      </w:r>
      <w:r w:rsidR="003B4191" w:rsidRPr="003B4191">
        <w:rPr>
          <w:b/>
          <w:bCs/>
          <w:sz w:val="22"/>
          <w:szCs w:val="22"/>
        </w:rPr>
        <w:t xml:space="preserve"> L</w:t>
      </w:r>
      <w:r w:rsidR="00790C39" w:rsidRPr="003B4191">
        <w:rPr>
          <w:b/>
          <w:bCs/>
          <w:sz w:val="22"/>
          <w:szCs w:val="22"/>
        </w:rPr>
        <w:t>iczba dyżurów</w:t>
      </w:r>
      <w:r w:rsidR="00AB29AD">
        <w:rPr>
          <w:b/>
          <w:bCs/>
          <w:sz w:val="22"/>
          <w:szCs w:val="22"/>
        </w:rPr>
        <w:t>*</w:t>
      </w:r>
      <w:r w:rsidR="00790C39" w:rsidRPr="003B4191">
        <w:rPr>
          <w:b/>
          <w:bCs/>
          <w:sz w:val="22"/>
          <w:szCs w:val="22"/>
        </w:rPr>
        <w:t xml:space="preserve"> w miesiącu, w ramach których Oferent będzie udziela świadczeń:</w:t>
      </w:r>
    </w:p>
    <w:p w14:paraId="71D8C127" w14:textId="77777777" w:rsidR="003B4191" w:rsidRDefault="003B4191">
      <w:pPr>
        <w:tabs>
          <w:tab w:val="left" w:pos="5984"/>
        </w:tabs>
        <w:rPr>
          <w:b/>
          <w:bCs/>
          <w:sz w:val="22"/>
          <w:szCs w:val="22"/>
        </w:rPr>
      </w:pPr>
    </w:p>
    <w:p w14:paraId="2376D89A" w14:textId="77777777" w:rsidR="00C65874" w:rsidRDefault="003B4191" w:rsidP="003B4191">
      <w:pPr>
        <w:tabs>
          <w:tab w:val="left" w:pos="5984"/>
        </w:tabs>
        <w:spacing w:line="360" w:lineRule="auto"/>
        <w:jc w:val="both"/>
        <w:rPr>
          <w:bCs/>
          <w:sz w:val="22"/>
          <w:szCs w:val="22"/>
        </w:rPr>
      </w:pPr>
      <w:r w:rsidRPr="003B4191">
        <w:rPr>
          <w:bCs/>
          <w:sz w:val="22"/>
          <w:szCs w:val="22"/>
        </w:rPr>
        <w:t xml:space="preserve">- ................ dyżurów w dni powszednie od poniedziałku do piątku </w:t>
      </w:r>
      <w:r w:rsidR="007E608B">
        <w:rPr>
          <w:bCs/>
          <w:sz w:val="22"/>
          <w:szCs w:val="22"/>
        </w:rPr>
        <w:t>(zgodnie z harmonogramem),</w:t>
      </w:r>
    </w:p>
    <w:p w14:paraId="216040EC" w14:textId="77777777" w:rsidR="003B4191" w:rsidRPr="003B4191" w:rsidRDefault="00C65874" w:rsidP="003B4191">
      <w:pPr>
        <w:tabs>
          <w:tab w:val="left" w:pos="59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................ dyżury w soboty, </w:t>
      </w:r>
      <w:r w:rsidR="003B4191" w:rsidRPr="003B4191">
        <w:rPr>
          <w:bCs/>
          <w:sz w:val="22"/>
          <w:szCs w:val="22"/>
        </w:rPr>
        <w:t>niedziele i ś</w:t>
      </w:r>
      <w:r w:rsidR="00AB29AD">
        <w:rPr>
          <w:bCs/>
          <w:sz w:val="22"/>
          <w:szCs w:val="22"/>
        </w:rPr>
        <w:t>więta (zgodnie z harmonogramem).</w:t>
      </w:r>
    </w:p>
    <w:p w14:paraId="04A76153" w14:textId="77777777" w:rsidR="00790C39" w:rsidRDefault="00790C39">
      <w:pPr>
        <w:tabs>
          <w:tab w:val="left" w:pos="5984"/>
        </w:tabs>
        <w:rPr>
          <w:bCs/>
        </w:rPr>
      </w:pPr>
    </w:p>
    <w:p w14:paraId="244D5A7C" w14:textId="77777777" w:rsidR="003B4191" w:rsidRPr="003B4191" w:rsidRDefault="003D05E7">
      <w:pPr>
        <w:tabs>
          <w:tab w:val="left" w:pos="5984"/>
        </w:tabs>
        <w:rPr>
          <w:b/>
          <w:bCs/>
        </w:rPr>
      </w:pPr>
      <w:r>
        <w:rPr>
          <w:b/>
          <w:bCs/>
        </w:rPr>
        <w:t>V</w:t>
      </w:r>
      <w:r w:rsidR="003B4191" w:rsidRPr="003B4191">
        <w:rPr>
          <w:b/>
          <w:bCs/>
        </w:rPr>
        <w:t>. Proponowana kwota należności za realizację zamówienia:</w:t>
      </w:r>
    </w:p>
    <w:p w14:paraId="46951CC4" w14:textId="77777777" w:rsidR="003B4191" w:rsidRDefault="003B4191">
      <w:pPr>
        <w:tabs>
          <w:tab w:val="left" w:pos="5984"/>
        </w:tabs>
        <w:rPr>
          <w:bCs/>
        </w:rPr>
      </w:pPr>
    </w:p>
    <w:p w14:paraId="617D5D3F" w14:textId="32334A6E" w:rsidR="003B4191" w:rsidRDefault="003B4191">
      <w:pPr>
        <w:tabs>
          <w:tab w:val="left" w:pos="5984"/>
        </w:tabs>
        <w:rPr>
          <w:bCs/>
        </w:rPr>
      </w:pPr>
      <w:r>
        <w:rPr>
          <w:bCs/>
        </w:rPr>
        <w:t xml:space="preserve">1) stawka brutto w zł za 1 godzinę udzielania świadczeń zdrowotnych w Oddziale </w:t>
      </w:r>
    </w:p>
    <w:p w14:paraId="216F361F" w14:textId="77777777" w:rsidR="003B4191" w:rsidRDefault="003B4191">
      <w:pPr>
        <w:tabs>
          <w:tab w:val="left" w:pos="5984"/>
        </w:tabs>
        <w:rPr>
          <w:bCs/>
        </w:rPr>
      </w:pPr>
    </w:p>
    <w:p w14:paraId="427BFCE2" w14:textId="77777777" w:rsidR="003B4191" w:rsidRDefault="003D05E7">
      <w:pPr>
        <w:tabs>
          <w:tab w:val="left" w:pos="5984"/>
        </w:tabs>
        <w:rPr>
          <w:bCs/>
        </w:rPr>
      </w:pPr>
      <w:r>
        <w:rPr>
          <w:bCs/>
        </w:rPr>
        <w:t xml:space="preserve">    od  poniedziałku do piątku</w:t>
      </w:r>
      <w:r w:rsidR="005A6C53">
        <w:rPr>
          <w:bCs/>
        </w:rPr>
        <w:t xml:space="preserve"> w podstawowym czasie pracy </w:t>
      </w:r>
      <w:r w:rsidR="003B4191">
        <w:rPr>
          <w:bCs/>
        </w:rPr>
        <w:t>...................</w:t>
      </w:r>
      <w:r w:rsidR="005A6C53">
        <w:rPr>
          <w:bCs/>
        </w:rPr>
        <w:t>..............</w:t>
      </w:r>
    </w:p>
    <w:p w14:paraId="29A137BB" w14:textId="77777777" w:rsidR="003B4191" w:rsidRDefault="003B4191">
      <w:pPr>
        <w:tabs>
          <w:tab w:val="left" w:pos="5984"/>
        </w:tabs>
        <w:rPr>
          <w:bCs/>
        </w:rPr>
      </w:pPr>
    </w:p>
    <w:p w14:paraId="28E3BB4E" w14:textId="74BB2896" w:rsidR="003B4191" w:rsidRDefault="003B4191">
      <w:pPr>
        <w:tabs>
          <w:tab w:val="left" w:pos="5984"/>
        </w:tabs>
        <w:rPr>
          <w:bCs/>
        </w:rPr>
      </w:pPr>
      <w:r>
        <w:rPr>
          <w:bCs/>
        </w:rPr>
        <w:t xml:space="preserve">2) stawka brutto w zł za 1 godzinę udzielania świadczeń zdrowotnych na dyżurze </w:t>
      </w:r>
    </w:p>
    <w:p w14:paraId="439565EB" w14:textId="77777777" w:rsidR="003B4191" w:rsidRDefault="003B4191">
      <w:pPr>
        <w:tabs>
          <w:tab w:val="left" w:pos="5984"/>
        </w:tabs>
        <w:rPr>
          <w:bCs/>
        </w:rPr>
      </w:pPr>
    </w:p>
    <w:p w14:paraId="5573C641" w14:textId="77777777" w:rsidR="003B4191" w:rsidRDefault="00430C2C">
      <w:pPr>
        <w:tabs>
          <w:tab w:val="left" w:pos="5984"/>
        </w:tabs>
        <w:rPr>
          <w:bCs/>
        </w:rPr>
      </w:pPr>
      <w:r>
        <w:rPr>
          <w:bCs/>
        </w:rPr>
        <w:t xml:space="preserve">     w o</w:t>
      </w:r>
      <w:r w:rsidR="003B4191">
        <w:rPr>
          <w:bCs/>
        </w:rPr>
        <w:t>ddziale od poniedziałku do piątku......................................</w:t>
      </w:r>
      <w:r w:rsidR="003D05E7">
        <w:rPr>
          <w:bCs/>
        </w:rPr>
        <w:t>...........................</w:t>
      </w:r>
    </w:p>
    <w:p w14:paraId="55899C4E" w14:textId="77777777" w:rsidR="003B4191" w:rsidRDefault="003B4191">
      <w:pPr>
        <w:tabs>
          <w:tab w:val="left" w:pos="5984"/>
        </w:tabs>
        <w:rPr>
          <w:bCs/>
        </w:rPr>
      </w:pPr>
    </w:p>
    <w:p w14:paraId="1B3E3D5F" w14:textId="4B10FF66" w:rsidR="003B4191" w:rsidRPr="003B4191" w:rsidRDefault="003B4191" w:rsidP="003B4191">
      <w:pPr>
        <w:tabs>
          <w:tab w:val="left" w:pos="5984"/>
        </w:tabs>
        <w:rPr>
          <w:bCs/>
        </w:rPr>
      </w:pPr>
      <w:r>
        <w:rPr>
          <w:bCs/>
        </w:rPr>
        <w:t xml:space="preserve">3)  </w:t>
      </w:r>
      <w:r w:rsidRPr="003B4191">
        <w:rPr>
          <w:bCs/>
        </w:rPr>
        <w:t xml:space="preserve">stawka brutto w zł za 1 godzinę udzielania świadczeń zdrowotnych na dyżurze </w:t>
      </w:r>
    </w:p>
    <w:p w14:paraId="3DC5219B" w14:textId="77777777" w:rsidR="003B4191" w:rsidRPr="003B4191" w:rsidRDefault="003B4191" w:rsidP="003B4191">
      <w:pPr>
        <w:tabs>
          <w:tab w:val="left" w:pos="5984"/>
        </w:tabs>
        <w:rPr>
          <w:bCs/>
        </w:rPr>
      </w:pPr>
    </w:p>
    <w:p w14:paraId="4EA704B5" w14:textId="77777777" w:rsidR="003B4191" w:rsidRDefault="00430C2C" w:rsidP="003B4191">
      <w:pPr>
        <w:tabs>
          <w:tab w:val="left" w:pos="5984"/>
        </w:tabs>
        <w:rPr>
          <w:bCs/>
        </w:rPr>
      </w:pPr>
      <w:r>
        <w:rPr>
          <w:bCs/>
        </w:rPr>
        <w:t xml:space="preserve">     w o</w:t>
      </w:r>
      <w:r w:rsidR="003B4191" w:rsidRPr="003B4191">
        <w:rPr>
          <w:bCs/>
        </w:rPr>
        <w:t xml:space="preserve">ddziale </w:t>
      </w:r>
      <w:r w:rsidR="003B4191">
        <w:rPr>
          <w:bCs/>
        </w:rPr>
        <w:t>w soboty, niedziele i święta</w:t>
      </w:r>
      <w:r w:rsidR="003B4191" w:rsidRPr="003B4191">
        <w:rPr>
          <w:bCs/>
        </w:rPr>
        <w:t>......................................</w:t>
      </w:r>
      <w:r w:rsidR="003D05E7">
        <w:rPr>
          <w:bCs/>
        </w:rPr>
        <w:t>..........................</w:t>
      </w:r>
    </w:p>
    <w:p w14:paraId="786C85F1" w14:textId="77777777" w:rsidR="003B4191" w:rsidRDefault="003B4191">
      <w:pPr>
        <w:tabs>
          <w:tab w:val="left" w:pos="5984"/>
        </w:tabs>
        <w:rPr>
          <w:bCs/>
        </w:rPr>
      </w:pPr>
    </w:p>
    <w:p w14:paraId="765B67DB" w14:textId="77777777" w:rsidR="00430C2C" w:rsidRDefault="00430C2C">
      <w:pPr>
        <w:tabs>
          <w:tab w:val="left" w:pos="5984"/>
        </w:tabs>
        <w:rPr>
          <w:bCs/>
        </w:rPr>
      </w:pPr>
    </w:p>
    <w:p w14:paraId="2BAC3FC2" w14:textId="77777777" w:rsidR="00430C2C" w:rsidRPr="00AB29AD" w:rsidRDefault="003D05E7">
      <w:pPr>
        <w:tabs>
          <w:tab w:val="left" w:pos="5984"/>
        </w:tabs>
        <w:rPr>
          <w:b/>
          <w:bCs/>
        </w:rPr>
      </w:pPr>
      <w:r>
        <w:rPr>
          <w:b/>
          <w:bCs/>
        </w:rPr>
        <w:t>VI</w:t>
      </w:r>
      <w:r w:rsidR="00430C2C" w:rsidRPr="00AB29AD">
        <w:rPr>
          <w:b/>
          <w:bCs/>
        </w:rPr>
        <w:t>. Oferent oświadcza, że:</w:t>
      </w:r>
    </w:p>
    <w:p w14:paraId="0A16D16B" w14:textId="77777777" w:rsidR="00430C2C" w:rsidRDefault="00430C2C">
      <w:pPr>
        <w:tabs>
          <w:tab w:val="left" w:pos="5984"/>
        </w:tabs>
        <w:rPr>
          <w:bCs/>
        </w:rPr>
      </w:pPr>
    </w:p>
    <w:p w14:paraId="286CA47A" w14:textId="77777777" w:rsidR="008B07B4" w:rsidRDefault="00430C2C" w:rsidP="008B07B4">
      <w:pPr>
        <w:tabs>
          <w:tab w:val="left" w:pos="5984"/>
        </w:tabs>
        <w:jc w:val="both"/>
        <w:rPr>
          <w:bCs/>
        </w:rPr>
      </w:pPr>
      <w:r>
        <w:rPr>
          <w:bCs/>
        </w:rPr>
        <w:t xml:space="preserve">1) stan prawny i faktyczny stwierdzony w ofercie i załączonych do niej dokumentach jest </w:t>
      </w:r>
    </w:p>
    <w:p w14:paraId="6AEEB568" w14:textId="77777777" w:rsidR="00430C2C" w:rsidRDefault="00430C2C" w:rsidP="008B07B4">
      <w:pPr>
        <w:tabs>
          <w:tab w:val="left" w:pos="5984"/>
        </w:tabs>
        <w:jc w:val="both"/>
        <w:rPr>
          <w:bCs/>
        </w:rPr>
      </w:pPr>
      <w:r>
        <w:rPr>
          <w:bCs/>
        </w:rPr>
        <w:t>aktualny na dzień składania ofert</w:t>
      </w:r>
      <w:r w:rsidR="00AB29AD">
        <w:rPr>
          <w:bCs/>
        </w:rPr>
        <w:t>;</w:t>
      </w:r>
    </w:p>
    <w:p w14:paraId="62B255DC" w14:textId="77777777" w:rsidR="008B07B4" w:rsidRDefault="008B07B4" w:rsidP="00574D3B">
      <w:pPr>
        <w:tabs>
          <w:tab w:val="left" w:pos="5984"/>
        </w:tabs>
        <w:jc w:val="both"/>
        <w:rPr>
          <w:bCs/>
        </w:rPr>
      </w:pPr>
      <w:r>
        <w:rPr>
          <w:bCs/>
        </w:rPr>
        <w:t>2) zapoznał się z treśc</w:t>
      </w:r>
      <w:r w:rsidR="00574D3B">
        <w:rPr>
          <w:bCs/>
        </w:rPr>
        <w:t>ią ogłoszenia o konkursie ofert;</w:t>
      </w:r>
    </w:p>
    <w:p w14:paraId="7FE26D01" w14:textId="77777777" w:rsidR="00CC2781" w:rsidRDefault="008B07B4" w:rsidP="008B07B4">
      <w:pPr>
        <w:tabs>
          <w:tab w:val="left" w:pos="5984"/>
        </w:tabs>
        <w:jc w:val="both"/>
        <w:rPr>
          <w:bCs/>
        </w:rPr>
      </w:pPr>
      <w:r>
        <w:rPr>
          <w:bCs/>
        </w:rPr>
        <w:t xml:space="preserve">3) zapoznał się i nie zgłasza zastrzeżeń do „Szczegółowych warunków </w:t>
      </w:r>
      <w:r w:rsidR="00CC2781">
        <w:rPr>
          <w:bCs/>
        </w:rPr>
        <w:t xml:space="preserve">otwartego </w:t>
      </w:r>
      <w:r>
        <w:rPr>
          <w:bCs/>
        </w:rPr>
        <w:t>konkursu</w:t>
      </w:r>
    </w:p>
    <w:p w14:paraId="59F6B05F" w14:textId="3B9F4E3A" w:rsidR="008B07B4" w:rsidRDefault="00CC2781" w:rsidP="008B07B4">
      <w:pPr>
        <w:tabs>
          <w:tab w:val="left" w:pos="5984"/>
        </w:tabs>
        <w:jc w:val="both"/>
        <w:rPr>
          <w:bCs/>
        </w:rPr>
      </w:pPr>
      <w:r>
        <w:rPr>
          <w:bCs/>
        </w:rPr>
        <w:t xml:space="preserve">   </w:t>
      </w:r>
      <w:r w:rsidR="008B07B4">
        <w:rPr>
          <w:bCs/>
        </w:rPr>
        <w:t>ofert”, którego przedmiotem jest udzielanie świadczeń zdrowotnych</w:t>
      </w:r>
      <w:r w:rsidR="00AB29AD">
        <w:rPr>
          <w:bCs/>
        </w:rPr>
        <w:t>;</w:t>
      </w:r>
    </w:p>
    <w:p w14:paraId="67D91BA1" w14:textId="77777777" w:rsidR="008B07B4" w:rsidRDefault="00574D3B" w:rsidP="008B07B4">
      <w:pPr>
        <w:tabs>
          <w:tab w:val="left" w:pos="5984"/>
        </w:tabs>
        <w:jc w:val="both"/>
        <w:rPr>
          <w:bCs/>
        </w:rPr>
      </w:pPr>
      <w:r>
        <w:rPr>
          <w:bCs/>
        </w:rPr>
        <w:t>4</w:t>
      </w:r>
      <w:r w:rsidR="008B07B4">
        <w:rPr>
          <w:bCs/>
        </w:rPr>
        <w:t xml:space="preserve">) Wykształcenie </w:t>
      </w:r>
      <w:r w:rsidR="00AB29AD">
        <w:rPr>
          <w:bCs/>
        </w:rPr>
        <w:t>oferenta:</w:t>
      </w:r>
    </w:p>
    <w:p w14:paraId="0F05D7A4" w14:textId="77777777" w:rsidR="00AB29AD" w:rsidRDefault="00AB29AD" w:rsidP="008B07B4">
      <w:pPr>
        <w:tabs>
          <w:tab w:val="left" w:pos="5984"/>
        </w:tabs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B29AD" w:rsidRPr="0037648D" w14:paraId="7CBFA0F7" w14:textId="77777777" w:rsidTr="0037648D">
        <w:tc>
          <w:tcPr>
            <w:tcW w:w="4606" w:type="dxa"/>
            <w:shd w:val="clear" w:color="auto" w:fill="auto"/>
          </w:tcPr>
          <w:p w14:paraId="6E2E747C" w14:textId="77777777" w:rsidR="00AB29AD" w:rsidRPr="0037648D" w:rsidRDefault="00AB29AD" w:rsidP="005761AF">
            <w:pPr>
              <w:tabs>
                <w:tab w:val="left" w:pos="5984"/>
              </w:tabs>
              <w:jc w:val="both"/>
              <w:rPr>
                <w:bCs/>
              </w:rPr>
            </w:pPr>
            <w:r w:rsidRPr="0037648D">
              <w:rPr>
                <w:bCs/>
              </w:rPr>
              <w:t xml:space="preserve">lekarz w trakcie specjalizacji z </w:t>
            </w:r>
            <w:r w:rsidR="00B75F33">
              <w:rPr>
                <w:bCs/>
              </w:rPr>
              <w:t xml:space="preserve">zakresu </w:t>
            </w:r>
            <w:r w:rsidR="004744CB" w:rsidRPr="004744CB">
              <w:rPr>
                <w:bCs/>
              </w:rPr>
              <w:t>rehabilitacji/rehabilitacji neurologicznej</w:t>
            </w:r>
          </w:p>
        </w:tc>
        <w:tc>
          <w:tcPr>
            <w:tcW w:w="4606" w:type="dxa"/>
            <w:shd w:val="clear" w:color="auto" w:fill="auto"/>
          </w:tcPr>
          <w:p w14:paraId="0737A4F3" w14:textId="77777777" w:rsidR="00AB29AD" w:rsidRPr="0037648D" w:rsidRDefault="00AB29AD" w:rsidP="0037648D">
            <w:pPr>
              <w:tabs>
                <w:tab w:val="left" w:pos="5984"/>
              </w:tabs>
              <w:jc w:val="both"/>
              <w:rPr>
                <w:bCs/>
              </w:rPr>
            </w:pPr>
          </w:p>
        </w:tc>
      </w:tr>
      <w:tr w:rsidR="00AB29AD" w:rsidRPr="0037648D" w14:paraId="341D0EB1" w14:textId="77777777" w:rsidTr="0037648D">
        <w:tc>
          <w:tcPr>
            <w:tcW w:w="4606" w:type="dxa"/>
            <w:shd w:val="clear" w:color="auto" w:fill="auto"/>
          </w:tcPr>
          <w:p w14:paraId="5E8F27C1" w14:textId="77777777" w:rsidR="00AB29AD" w:rsidRPr="0037648D" w:rsidRDefault="00AB29AD" w:rsidP="005761AF">
            <w:pPr>
              <w:tabs>
                <w:tab w:val="left" w:pos="5984"/>
              </w:tabs>
              <w:jc w:val="both"/>
              <w:rPr>
                <w:bCs/>
              </w:rPr>
            </w:pPr>
            <w:r w:rsidRPr="0037648D">
              <w:rPr>
                <w:bCs/>
              </w:rPr>
              <w:t>lekarz specjalista lub posiadający II</w:t>
            </w:r>
            <w:r w:rsidRPr="0037648D">
              <w:rPr>
                <w:bCs/>
                <w:vertAlign w:val="superscript"/>
              </w:rPr>
              <w:t>0</w:t>
            </w:r>
            <w:r w:rsidRPr="0037648D">
              <w:rPr>
                <w:bCs/>
              </w:rPr>
              <w:t xml:space="preserve"> s</w:t>
            </w:r>
            <w:r w:rsidR="00B83541">
              <w:rPr>
                <w:bCs/>
              </w:rPr>
              <w:t xml:space="preserve">pecjalizacji z zakresu </w:t>
            </w:r>
            <w:r w:rsidR="004744CB" w:rsidRPr="004744CB">
              <w:rPr>
                <w:szCs w:val="16"/>
              </w:rPr>
              <w:t>rehabilitacji/rehabilitacji neurologicznej</w:t>
            </w:r>
          </w:p>
        </w:tc>
        <w:tc>
          <w:tcPr>
            <w:tcW w:w="4606" w:type="dxa"/>
            <w:shd w:val="clear" w:color="auto" w:fill="auto"/>
          </w:tcPr>
          <w:p w14:paraId="34F4F30D" w14:textId="77777777" w:rsidR="00AB29AD" w:rsidRPr="0037648D" w:rsidRDefault="00AB29AD" w:rsidP="0037648D">
            <w:pPr>
              <w:tabs>
                <w:tab w:val="left" w:pos="5984"/>
              </w:tabs>
              <w:jc w:val="both"/>
              <w:rPr>
                <w:bCs/>
              </w:rPr>
            </w:pPr>
          </w:p>
        </w:tc>
      </w:tr>
    </w:tbl>
    <w:p w14:paraId="59C97564" w14:textId="77777777" w:rsidR="003B4191" w:rsidRDefault="003B4191">
      <w:pPr>
        <w:tabs>
          <w:tab w:val="left" w:pos="5984"/>
        </w:tabs>
        <w:rPr>
          <w:bCs/>
        </w:rPr>
      </w:pPr>
    </w:p>
    <w:p w14:paraId="20A9560C" w14:textId="77777777" w:rsidR="00790C39" w:rsidRDefault="007E608B" w:rsidP="00AB29AD">
      <w:pPr>
        <w:tabs>
          <w:tab w:val="left" w:pos="5984"/>
        </w:tabs>
        <w:ind w:left="720"/>
        <w:rPr>
          <w:bCs/>
        </w:rPr>
      </w:pPr>
      <w:r>
        <w:rPr>
          <w:bCs/>
        </w:rPr>
        <w:t>*minimalna liczba dyżurów to 1.</w:t>
      </w:r>
    </w:p>
    <w:p w14:paraId="1B56C03C" w14:textId="77777777" w:rsidR="00790C39" w:rsidRDefault="00790C39">
      <w:pPr>
        <w:tabs>
          <w:tab w:val="left" w:pos="5984"/>
        </w:tabs>
        <w:rPr>
          <w:bCs/>
        </w:rPr>
      </w:pPr>
    </w:p>
    <w:p w14:paraId="6A198846" w14:textId="77777777" w:rsidR="00574D3B" w:rsidRPr="00574D3B" w:rsidRDefault="00574D3B" w:rsidP="00574D3B">
      <w:pPr>
        <w:tabs>
          <w:tab w:val="left" w:pos="5984"/>
        </w:tabs>
        <w:rPr>
          <w:bCs/>
        </w:rPr>
      </w:pPr>
      <w:r w:rsidRPr="00574D3B">
        <w:rPr>
          <w:bCs/>
        </w:rPr>
        <w:t>** Przyjmującemu Zamówienie przysługują dni wolne płatne. Liczba dni wolnych płatnych zależy od godzin pracy w podstawowym czasie pracy:</w:t>
      </w:r>
    </w:p>
    <w:p w14:paraId="708DD465" w14:textId="77777777" w:rsidR="00574D3B" w:rsidRPr="00574D3B" w:rsidRDefault="00574D3B" w:rsidP="00574D3B">
      <w:pPr>
        <w:tabs>
          <w:tab w:val="left" w:pos="5984"/>
        </w:tabs>
        <w:rPr>
          <w:bCs/>
        </w:rPr>
      </w:pPr>
      <w:r w:rsidRPr="00574D3B">
        <w:rPr>
          <w:bCs/>
        </w:rPr>
        <w:t>od 60 godzin do 96 godzin – 7 dni</w:t>
      </w:r>
    </w:p>
    <w:p w14:paraId="0C1A2746" w14:textId="77777777" w:rsidR="00574D3B" w:rsidRPr="00574D3B" w:rsidRDefault="00574D3B" w:rsidP="00574D3B">
      <w:pPr>
        <w:tabs>
          <w:tab w:val="left" w:pos="5984"/>
        </w:tabs>
        <w:rPr>
          <w:bCs/>
        </w:rPr>
      </w:pPr>
      <w:r w:rsidRPr="00574D3B">
        <w:rPr>
          <w:bCs/>
        </w:rPr>
        <w:t>od 97 godzin do 150 godzin – 12 dni</w:t>
      </w:r>
    </w:p>
    <w:p w14:paraId="62615037" w14:textId="77777777" w:rsidR="00574D3B" w:rsidRPr="00574D3B" w:rsidRDefault="00770195" w:rsidP="00574D3B">
      <w:pPr>
        <w:tabs>
          <w:tab w:val="left" w:pos="5984"/>
        </w:tabs>
        <w:rPr>
          <w:bCs/>
        </w:rPr>
      </w:pPr>
      <w:r>
        <w:rPr>
          <w:bCs/>
        </w:rPr>
        <w:t xml:space="preserve">od 151 godzin - </w:t>
      </w:r>
      <w:r w:rsidR="009F47F0">
        <w:rPr>
          <w:bCs/>
        </w:rPr>
        <w:t>20</w:t>
      </w:r>
      <w:r w:rsidR="00574D3B" w:rsidRPr="00574D3B">
        <w:rPr>
          <w:bCs/>
        </w:rPr>
        <w:t xml:space="preserve"> dni</w:t>
      </w:r>
    </w:p>
    <w:p w14:paraId="4A4F3921" w14:textId="77777777" w:rsidR="00790C39" w:rsidRDefault="00790C39">
      <w:pPr>
        <w:tabs>
          <w:tab w:val="left" w:pos="5984"/>
        </w:tabs>
        <w:rPr>
          <w:bCs/>
        </w:rPr>
      </w:pPr>
    </w:p>
    <w:p w14:paraId="5C4F7716" w14:textId="77777777" w:rsidR="00770195" w:rsidRPr="00770195" w:rsidRDefault="00770195" w:rsidP="00770195">
      <w:pPr>
        <w:tabs>
          <w:tab w:val="left" w:pos="5984"/>
        </w:tabs>
        <w:rPr>
          <w:bCs/>
        </w:rPr>
      </w:pPr>
      <w:r w:rsidRPr="00770195">
        <w:rPr>
          <w:bCs/>
        </w:rPr>
        <w:t>data ......................................                                         podpis Oferenta................................</w:t>
      </w:r>
    </w:p>
    <w:p w14:paraId="6F98677F" w14:textId="77777777" w:rsidR="00790C39" w:rsidRDefault="00790C39">
      <w:pPr>
        <w:tabs>
          <w:tab w:val="left" w:pos="5984"/>
        </w:tabs>
        <w:rPr>
          <w:bCs/>
        </w:rPr>
      </w:pPr>
    </w:p>
    <w:p w14:paraId="44C7718A" w14:textId="77777777" w:rsidR="00790C39" w:rsidRPr="00790C39" w:rsidRDefault="00790C39">
      <w:pPr>
        <w:tabs>
          <w:tab w:val="left" w:pos="5984"/>
        </w:tabs>
        <w:rPr>
          <w:b/>
          <w:bCs/>
        </w:rPr>
      </w:pPr>
    </w:p>
    <w:sectPr w:rsidR="00790C39" w:rsidRPr="00790C39" w:rsidSect="00CB2E95">
      <w:footerReference w:type="default" r:id="rId8"/>
      <w:pgSz w:w="11906" w:h="16838"/>
      <w:pgMar w:top="719" w:right="1417" w:bottom="1976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30727" w14:textId="77777777" w:rsidR="004F316E" w:rsidRDefault="004F316E">
      <w:r>
        <w:separator/>
      </w:r>
    </w:p>
  </w:endnote>
  <w:endnote w:type="continuationSeparator" w:id="0">
    <w:p w14:paraId="1600C717" w14:textId="77777777" w:rsidR="004F316E" w:rsidRDefault="004F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E5330" w14:textId="77777777" w:rsidR="00424DA8" w:rsidRDefault="004A72AC">
    <w:pPr>
      <w:pStyle w:val="Stopka"/>
      <w:jc w:val="right"/>
    </w:pPr>
    <w:r>
      <w:fldChar w:fldCharType="begin"/>
    </w:r>
    <w:r w:rsidR="00424DA8">
      <w:instrText xml:space="preserve"> PAGE   \* MERGEFORMAT </w:instrText>
    </w:r>
    <w:r>
      <w:fldChar w:fldCharType="separate"/>
    </w:r>
    <w:r w:rsidR="00594701">
      <w:rPr>
        <w:noProof/>
      </w:rPr>
      <w:t>2</w:t>
    </w:r>
    <w:r>
      <w:rPr>
        <w:noProof/>
      </w:rPr>
      <w:fldChar w:fldCharType="end"/>
    </w:r>
  </w:p>
  <w:p w14:paraId="19DA1F3F" w14:textId="77777777" w:rsidR="00424DA8" w:rsidRDefault="00424D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749AE" w14:textId="77777777" w:rsidR="004F316E" w:rsidRDefault="004F316E">
      <w:r>
        <w:separator/>
      </w:r>
    </w:p>
  </w:footnote>
  <w:footnote w:type="continuationSeparator" w:id="0">
    <w:p w14:paraId="29299913" w14:textId="77777777" w:rsidR="004F316E" w:rsidRDefault="004F3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C46D32"/>
    <w:multiLevelType w:val="hybridMultilevel"/>
    <w:tmpl w:val="EDFC6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9060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823E1"/>
    <w:multiLevelType w:val="hybridMultilevel"/>
    <w:tmpl w:val="6270DBD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5135B"/>
    <w:multiLevelType w:val="hybridMultilevel"/>
    <w:tmpl w:val="5B2C3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5E1B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681C61"/>
    <w:multiLevelType w:val="hybridMultilevel"/>
    <w:tmpl w:val="4686EC28"/>
    <w:lvl w:ilvl="0" w:tplc="F4B090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6896A72"/>
    <w:multiLevelType w:val="hybridMultilevel"/>
    <w:tmpl w:val="0CD4798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5F69D1"/>
    <w:multiLevelType w:val="hybridMultilevel"/>
    <w:tmpl w:val="A1A603CE"/>
    <w:lvl w:ilvl="0" w:tplc="7ED095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D14EF"/>
    <w:multiLevelType w:val="hybridMultilevel"/>
    <w:tmpl w:val="0CD4798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9913E2"/>
    <w:multiLevelType w:val="hybridMultilevel"/>
    <w:tmpl w:val="0CD4798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BD0B8D"/>
    <w:multiLevelType w:val="hybridMultilevel"/>
    <w:tmpl w:val="0CD4798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CF6D0F"/>
    <w:multiLevelType w:val="hybridMultilevel"/>
    <w:tmpl w:val="956015E8"/>
    <w:lvl w:ilvl="0" w:tplc="12745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D3B5B"/>
    <w:multiLevelType w:val="hybridMultilevel"/>
    <w:tmpl w:val="991E8B1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229345">
    <w:abstractNumId w:val="0"/>
  </w:num>
  <w:num w:numId="2" w16cid:durableId="793669261">
    <w:abstractNumId w:val="1"/>
  </w:num>
  <w:num w:numId="3" w16cid:durableId="38212573">
    <w:abstractNumId w:val="2"/>
  </w:num>
  <w:num w:numId="4" w16cid:durableId="1804807529">
    <w:abstractNumId w:val="12"/>
  </w:num>
  <w:num w:numId="5" w16cid:durableId="2029598138">
    <w:abstractNumId w:val="8"/>
  </w:num>
  <w:num w:numId="6" w16cid:durableId="1118990390">
    <w:abstractNumId w:val="6"/>
  </w:num>
  <w:num w:numId="7" w16cid:durableId="826366605">
    <w:abstractNumId w:val="9"/>
  </w:num>
  <w:num w:numId="8" w16cid:durableId="739518920">
    <w:abstractNumId w:val="3"/>
  </w:num>
  <w:num w:numId="9" w16cid:durableId="1391733064">
    <w:abstractNumId w:val="5"/>
  </w:num>
  <w:num w:numId="10" w16cid:durableId="1811364353">
    <w:abstractNumId w:val="10"/>
  </w:num>
  <w:num w:numId="11" w16cid:durableId="1149590168">
    <w:abstractNumId w:val="11"/>
  </w:num>
  <w:num w:numId="12" w16cid:durableId="1426536880">
    <w:abstractNumId w:val="7"/>
  </w:num>
  <w:num w:numId="13" w16cid:durableId="911504272">
    <w:abstractNumId w:val="13"/>
  </w:num>
  <w:num w:numId="14" w16cid:durableId="1207763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2B4"/>
    <w:rsid w:val="00047B38"/>
    <w:rsid w:val="0006198F"/>
    <w:rsid w:val="000660A7"/>
    <w:rsid w:val="00090D77"/>
    <w:rsid w:val="000A0AD1"/>
    <w:rsid w:val="000A7ADB"/>
    <w:rsid w:val="000B01C6"/>
    <w:rsid w:val="000C2C6D"/>
    <w:rsid w:val="0016106D"/>
    <w:rsid w:val="00171F60"/>
    <w:rsid w:val="001B620D"/>
    <w:rsid w:val="001D1B0E"/>
    <w:rsid w:val="001D7B6B"/>
    <w:rsid w:val="001E499C"/>
    <w:rsid w:val="001F60DA"/>
    <w:rsid w:val="00220E53"/>
    <w:rsid w:val="002377AF"/>
    <w:rsid w:val="00282C37"/>
    <w:rsid w:val="002B34F0"/>
    <w:rsid w:val="002D4512"/>
    <w:rsid w:val="002D7658"/>
    <w:rsid w:val="00301FD9"/>
    <w:rsid w:val="003033C8"/>
    <w:rsid w:val="003332B4"/>
    <w:rsid w:val="0034589B"/>
    <w:rsid w:val="0036494B"/>
    <w:rsid w:val="0037648D"/>
    <w:rsid w:val="00394A38"/>
    <w:rsid w:val="003A1819"/>
    <w:rsid w:val="003B4191"/>
    <w:rsid w:val="003C70D1"/>
    <w:rsid w:val="003D05E7"/>
    <w:rsid w:val="003D1C65"/>
    <w:rsid w:val="003E2804"/>
    <w:rsid w:val="003F081F"/>
    <w:rsid w:val="003F79FC"/>
    <w:rsid w:val="00403493"/>
    <w:rsid w:val="00416830"/>
    <w:rsid w:val="00424DA8"/>
    <w:rsid w:val="00430C2C"/>
    <w:rsid w:val="00466479"/>
    <w:rsid w:val="004744CB"/>
    <w:rsid w:val="004A72AC"/>
    <w:rsid w:val="004B7D71"/>
    <w:rsid w:val="004E7F60"/>
    <w:rsid w:val="004F316E"/>
    <w:rsid w:val="00545E36"/>
    <w:rsid w:val="00560F6B"/>
    <w:rsid w:val="00574D3B"/>
    <w:rsid w:val="005761AF"/>
    <w:rsid w:val="00587740"/>
    <w:rsid w:val="00593B92"/>
    <w:rsid w:val="00594701"/>
    <w:rsid w:val="005A177E"/>
    <w:rsid w:val="005A6C53"/>
    <w:rsid w:val="005C30AD"/>
    <w:rsid w:val="005F3B05"/>
    <w:rsid w:val="00641086"/>
    <w:rsid w:val="006520BB"/>
    <w:rsid w:val="00666542"/>
    <w:rsid w:val="006739F8"/>
    <w:rsid w:val="00682F78"/>
    <w:rsid w:val="006D59DE"/>
    <w:rsid w:val="006E2EFB"/>
    <w:rsid w:val="006E392F"/>
    <w:rsid w:val="006F25B3"/>
    <w:rsid w:val="007434F9"/>
    <w:rsid w:val="00765135"/>
    <w:rsid w:val="00770195"/>
    <w:rsid w:val="00790C39"/>
    <w:rsid w:val="0079766B"/>
    <w:rsid w:val="007A527B"/>
    <w:rsid w:val="007A7C59"/>
    <w:rsid w:val="007C3FBB"/>
    <w:rsid w:val="007D3C87"/>
    <w:rsid w:val="007E608B"/>
    <w:rsid w:val="007E6BDC"/>
    <w:rsid w:val="007F6400"/>
    <w:rsid w:val="00805C7C"/>
    <w:rsid w:val="008245A0"/>
    <w:rsid w:val="00833DEE"/>
    <w:rsid w:val="00836EFA"/>
    <w:rsid w:val="00881A3A"/>
    <w:rsid w:val="0089233D"/>
    <w:rsid w:val="00893715"/>
    <w:rsid w:val="008940DC"/>
    <w:rsid w:val="008B07B4"/>
    <w:rsid w:val="008B2DE2"/>
    <w:rsid w:val="008B39CA"/>
    <w:rsid w:val="00900625"/>
    <w:rsid w:val="00945548"/>
    <w:rsid w:val="009B7298"/>
    <w:rsid w:val="009F0142"/>
    <w:rsid w:val="009F1BCB"/>
    <w:rsid w:val="009F47F0"/>
    <w:rsid w:val="00A168E8"/>
    <w:rsid w:val="00A44ED8"/>
    <w:rsid w:val="00A82272"/>
    <w:rsid w:val="00AB29AD"/>
    <w:rsid w:val="00AB7421"/>
    <w:rsid w:val="00B01B46"/>
    <w:rsid w:val="00B1772B"/>
    <w:rsid w:val="00B67CD9"/>
    <w:rsid w:val="00B67EA2"/>
    <w:rsid w:val="00B75F33"/>
    <w:rsid w:val="00B83541"/>
    <w:rsid w:val="00B84838"/>
    <w:rsid w:val="00BB2A5E"/>
    <w:rsid w:val="00BF0590"/>
    <w:rsid w:val="00C0042B"/>
    <w:rsid w:val="00C65874"/>
    <w:rsid w:val="00CB2E95"/>
    <w:rsid w:val="00CC1FAA"/>
    <w:rsid w:val="00CC2781"/>
    <w:rsid w:val="00CF0293"/>
    <w:rsid w:val="00D06FD7"/>
    <w:rsid w:val="00D17E9C"/>
    <w:rsid w:val="00D3051A"/>
    <w:rsid w:val="00D40E1B"/>
    <w:rsid w:val="00D7724B"/>
    <w:rsid w:val="00D82F02"/>
    <w:rsid w:val="00DB0855"/>
    <w:rsid w:val="00DB2B25"/>
    <w:rsid w:val="00E008B5"/>
    <w:rsid w:val="00E00BE5"/>
    <w:rsid w:val="00E05BDF"/>
    <w:rsid w:val="00E1517E"/>
    <w:rsid w:val="00E7718D"/>
    <w:rsid w:val="00ED48FF"/>
    <w:rsid w:val="00F61ABE"/>
    <w:rsid w:val="00F67254"/>
    <w:rsid w:val="00F815AB"/>
    <w:rsid w:val="00F852E7"/>
    <w:rsid w:val="00FB249F"/>
    <w:rsid w:val="00FC2B26"/>
    <w:rsid w:val="00FD68AB"/>
    <w:rsid w:val="00FD7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3BF1"/>
  <w15:docId w15:val="{579EDD0F-CD59-43DA-AB0E-9BC08E1C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E9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B2E95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3DE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3D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B2E95"/>
  </w:style>
  <w:style w:type="character" w:customStyle="1" w:styleId="WW-Absatz-Standardschriftart">
    <w:name w:val="WW-Absatz-Standardschriftart"/>
    <w:rsid w:val="00CB2E95"/>
  </w:style>
  <w:style w:type="character" w:customStyle="1" w:styleId="Domylnaczcionkaakapitu1">
    <w:name w:val="Domyślna czcionka akapitu1"/>
    <w:rsid w:val="00CB2E95"/>
  </w:style>
  <w:style w:type="character" w:customStyle="1" w:styleId="Znakiprzypiswdolnych">
    <w:name w:val="Znaki przypisów dolnych"/>
    <w:rsid w:val="00CB2E95"/>
    <w:rPr>
      <w:vertAlign w:val="superscript"/>
    </w:rPr>
  </w:style>
  <w:style w:type="character" w:styleId="Odwoanieprzypisudolnego">
    <w:name w:val="footnote reference"/>
    <w:semiHidden/>
    <w:rsid w:val="00CB2E95"/>
    <w:rPr>
      <w:vertAlign w:val="superscript"/>
    </w:rPr>
  </w:style>
  <w:style w:type="character" w:customStyle="1" w:styleId="Znakiprzypiswkocowych">
    <w:name w:val="Znaki przypisów końcowych"/>
    <w:rsid w:val="00CB2E95"/>
    <w:rPr>
      <w:vertAlign w:val="superscript"/>
    </w:rPr>
  </w:style>
  <w:style w:type="character" w:customStyle="1" w:styleId="WW-Znakiprzypiswkocowych">
    <w:name w:val="WW-Znaki przypisów końcowych"/>
    <w:rsid w:val="00CB2E95"/>
  </w:style>
  <w:style w:type="character" w:customStyle="1" w:styleId="Znakinumeracji">
    <w:name w:val="Znaki numeracji"/>
    <w:rsid w:val="00CB2E95"/>
  </w:style>
  <w:style w:type="character" w:styleId="Odwoanieprzypisukocowego">
    <w:name w:val="endnote reference"/>
    <w:semiHidden/>
    <w:rsid w:val="00CB2E95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CB2E9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semiHidden/>
    <w:rsid w:val="00CB2E95"/>
    <w:pPr>
      <w:spacing w:after="120"/>
    </w:pPr>
  </w:style>
  <w:style w:type="paragraph" w:styleId="Lista">
    <w:name w:val="List"/>
    <w:basedOn w:val="Tekstpodstawowy"/>
    <w:semiHidden/>
    <w:rsid w:val="00CB2E95"/>
    <w:rPr>
      <w:rFonts w:cs="Mangal"/>
    </w:rPr>
  </w:style>
  <w:style w:type="paragraph" w:customStyle="1" w:styleId="Podpis1">
    <w:name w:val="Podpis1"/>
    <w:basedOn w:val="Normalny"/>
    <w:rsid w:val="00CB2E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B2E95"/>
    <w:pPr>
      <w:suppressLineNumbers/>
    </w:pPr>
    <w:rPr>
      <w:rFonts w:cs="Mangal"/>
    </w:rPr>
  </w:style>
  <w:style w:type="paragraph" w:styleId="Tekstprzypisudolnego">
    <w:name w:val="footnote text"/>
    <w:basedOn w:val="Normalny"/>
    <w:semiHidden/>
    <w:rsid w:val="00CB2E95"/>
    <w:rPr>
      <w:sz w:val="20"/>
      <w:szCs w:val="20"/>
    </w:rPr>
  </w:style>
  <w:style w:type="paragraph" w:styleId="Stopka">
    <w:name w:val="footer"/>
    <w:basedOn w:val="Normalny"/>
    <w:semiHidden/>
    <w:rsid w:val="00CB2E95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25B3"/>
    <w:rPr>
      <w:rFonts w:ascii="Segoe UI" w:hAnsi="Segoe UI"/>
      <w:sz w:val="18"/>
      <w:szCs w:val="18"/>
    </w:rPr>
  </w:style>
  <w:style w:type="paragraph" w:styleId="Nagwek">
    <w:name w:val="header"/>
    <w:basedOn w:val="Normalny"/>
    <w:semiHidden/>
    <w:unhideWhenUsed/>
    <w:rsid w:val="00CB2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sid w:val="00CB2E95"/>
    <w:rPr>
      <w:sz w:val="24"/>
      <w:szCs w:val="24"/>
      <w:lang w:eastAsia="ar-SA"/>
    </w:rPr>
  </w:style>
  <w:style w:type="character" w:customStyle="1" w:styleId="StopkaZnak">
    <w:name w:val="Stopka Znak"/>
    <w:rsid w:val="00CB2E95"/>
    <w:rPr>
      <w:sz w:val="24"/>
      <w:szCs w:val="24"/>
      <w:lang w:eastAsia="ar-SA"/>
    </w:rPr>
  </w:style>
  <w:style w:type="paragraph" w:customStyle="1" w:styleId="Standard">
    <w:name w:val="Standard"/>
    <w:rsid w:val="00CB2E95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  <w:sz w:val="24"/>
      <w:szCs w:val="24"/>
      <w:lang w:eastAsia="en-US" w:bidi="hi-IN"/>
    </w:rPr>
  </w:style>
  <w:style w:type="paragraph" w:styleId="Akapitzlist">
    <w:name w:val="List Paragraph"/>
    <w:basedOn w:val="Normalny"/>
    <w:qFormat/>
    <w:rsid w:val="00CB2E95"/>
    <w:pPr>
      <w:ind w:left="720"/>
      <w:contextualSpacing/>
    </w:pPr>
  </w:style>
  <w:style w:type="character" w:customStyle="1" w:styleId="TekstdymkaZnak">
    <w:name w:val="Tekst dymka Znak"/>
    <w:link w:val="Tekstdymka"/>
    <w:uiPriority w:val="99"/>
    <w:semiHidden/>
    <w:rsid w:val="006F25B3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FD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3DEE"/>
    <w:pPr>
      <w:suppressAutoHyphens/>
    </w:pPr>
    <w:rPr>
      <w:sz w:val="24"/>
      <w:szCs w:val="24"/>
      <w:lang w:eastAsia="ar-SA"/>
    </w:rPr>
  </w:style>
  <w:style w:type="character" w:customStyle="1" w:styleId="Nagwek2Znak">
    <w:name w:val="Nagłówek 2 Znak"/>
    <w:link w:val="Nagwek2"/>
    <w:uiPriority w:val="9"/>
    <w:rsid w:val="00833DEE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rsid w:val="00833DE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833DE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833DEE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styleId="Odwoaniedokomentarza">
    <w:name w:val="annotation reference"/>
    <w:uiPriority w:val="99"/>
    <w:semiHidden/>
    <w:unhideWhenUsed/>
    <w:rsid w:val="008B0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7B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B07B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7B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07B4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5D950-011F-45C2-9674-FAD97889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Grizli777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spzoz</dc:creator>
  <cp:keywords/>
  <cp:lastModifiedBy>Szpital Lipno</cp:lastModifiedBy>
  <cp:revision>15</cp:revision>
  <cp:lastPrinted>2024-11-15T06:36:00Z</cp:lastPrinted>
  <dcterms:created xsi:type="dcterms:W3CDTF">2023-04-14T09:35:00Z</dcterms:created>
  <dcterms:modified xsi:type="dcterms:W3CDTF">2024-11-15T06:36:00Z</dcterms:modified>
</cp:coreProperties>
</file>